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8F" w:rsidRDefault="00263FAD" w:rsidP="00263FA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C288F">
        <w:rPr>
          <w:rFonts w:ascii="Times New Roman" w:hAnsi="Times New Roman" w:cs="Times New Roman"/>
          <w:b/>
          <w:sz w:val="32"/>
          <w:szCs w:val="24"/>
        </w:rPr>
        <w:t xml:space="preserve">Численность </w:t>
      </w:r>
      <w:proofErr w:type="gramStart"/>
      <w:r w:rsidRPr="007C288F">
        <w:rPr>
          <w:rFonts w:ascii="Times New Roman" w:hAnsi="Times New Roman" w:cs="Times New Roman"/>
          <w:b/>
          <w:sz w:val="32"/>
          <w:szCs w:val="24"/>
        </w:rPr>
        <w:t>обучающихся</w:t>
      </w:r>
      <w:proofErr w:type="gramEnd"/>
      <w:r w:rsidRPr="007C288F">
        <w:rPr>
          <w:rFonts w:ascii="Times New Roman" w:hAnsi="Times New Roman" w:cs="Times New Roman"/>
          <w:b/>
          <w:sz w:val="32"/>
          <w:szCs w:val="24"/>
        </w:rPr>
        <w:t xml:space="preserve"> в 202</w:t>
      </w:r>
      <w:r w:rsidR="00CB6692">
        <w:rPr>
          <w:rFonts w:ascii="Times New Roman" w:hAnsi="Times New Roman" w:cs="Times New Roman"/>
          <w:b/>
          <w:sz w:val="32"/>
          <w:szCs w:val="24"/>
        </w:rPr>
        <w:t>5</w:t>
      </w:r>
      <w:r w:rsidRPr="007C288F">
        <w:rPr>
          <w:rFonts w:ascii="Times New Roman" w:hAnsi="Times New Roman" w:cs="Times New Roman"/>
          <w:b/>
          <w:sz w:val="32"/>
          <w:szCs w:val="24"/>
        </w:rPr>
        <w:t>/202</w:t>
      </w:r>
      <w:r w:rsidR="00CB6692">
        <w:rPr>
          <w:rFonts w:ascii="Times New Roman" w:hAnsi="Times New Roman" w:cs="Times New Roman"/>
          <w:b/>
          <w:sz w:val="32"/>
          <w:szCs w:val="24"/>
        </w:rPr>
        <w:t>6</w:t>
      </w:r>
      <w:r w:rsidRPr="007C288F">
        <w:rPr>
          <w:rFonts w:ascii="Times New Roman" w:hAnsi="Times New Roman" w:cs="Times New Roman"/>
          <w:b/>
          <w:sz w:val="32"/>
          <w:szCs w:val="24"/>
        </w:rPr>
        <w:t xml:space="preserve"> учебном году </w:t>
      </w:r>
    </w:p>
    <w:p w:rsidR="001813FE" w:rsidRPr="007C288F" w:rsidRDefault="00BD12F6" w:rsidP="00263FA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C288F">
        <w:rPr>
          <w:rFonts w:ascii="Times New Roman" w:hAnsi="Times New Roman" w:cs="Times New Roman"/>
          <w:b/>
          <w:sz w:val="32"/>
          <w:szCs w:val="24"/>
        </w:rPr>
        <w:t xml:space="preserve">на </w:t>
      </w:r>
      <w:r w:rsidR="00CB6692">
        <w:rPr>
          <w:rFonts w:ascii="Times New Roman" w:hAnsi="Times New Roman" w:cs="Times New Roman"/>
          <w:b/>
          <w:sz w:val="32"/>
          <w:szCs w:val="24"/>
        </w:rPr>
        <w:t>29</w:t>
      </w:r>
      <w:r w:rsidRPr="007C288F">
        <w:rPr>
          <w:rFonts w:ascii="Times New Roman" w:hAnsi="Times New Roman" w:cs="Times New Roman"/>
          <w:b/>
          <w:sz w:val="32"/>
          <w:szCs w:val="24"/>
        </w:rPr>
        <w:t>.09.202</w:t>
      </w:r>
      <w:r w:rsidR="00CB6692">
        <w:rPr>
          <w:rFonts w:ascii="Times New Roman" w:hAnsi="Times New Roman" w:cs="Times New Roman"/>
          <w:b/>
          <w:sz w:val="32"/>
          <w:szCs w:val="24"/>
        </w:rPr>
        <w:t>5</w:t>
      </w:r>
    </w:p>
    <w:p w:rsidR="00263FAD" w:rsidRDefault="00263FAD" w:rsidP="00263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263FAD" w:rsidRPr="00492789" w:rsidTr="00263FAD">
        <w:tc>
          <w:tcPr>
            <w:tcW w:w="1101" w:type="dxa"/>
          </w:tcPr>
          <w:p w:rsidR="00263FAD" w:rsidRPr="00492789" w:rsidRDefault="00263FAD" w:rsidP="00263FA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92789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№ </w:t>
            </w:r>
            <w:proofErr w:type="gramStart"/>
            <w:r w:rsidRPr="00492789">
              <w:rPr>
                <w:rFonts w:ascii="Times New Roman" w:hAnsi="Times New Roman" w:cs="Times New Roman"/>
                <w:b/>
                <w:sz w:val="32"/>
                <w:szCs w:val="24"/>
              </w:rPr>
              <w:t>п</w:t>
            </w:r>
            <w:proofErr w:type="gramEnd"/>
            <w:r w:rsidRPr="00492789">
              <w:rPr>
                <w:rFonts w:ascii="Times New Roman" w:hAnsi="Times New Roman" w:cs="Times New Roman"/>
                <w:b/>
                <w:sz w:val="32"/>
                <w:szCs w:val="24"/>
              </w:rPr>
              <w:t>/п</w:t>
            </w:r>
          </w:p>
        </w:tc>
        <w:tc>
          <w:tcPr>
            <w:tcW w:w="5279" w:type="dxa"/>
          </w:tcPr>
          <w:p w:rsidR="00263FAD" w:rsidRPr="00492789" w:rsidRDefault="007C288F" w:rsidP="007C288F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Группа</w:t>
            </w:r>
          </w:p>
        </w:tc>
        <w:tc>
          <w:tcPr>
            <w:tcW w:w="3191" w:type="dxa"/>
          </w:tcPr>
          <w:p w:rsidR="00263FAD" w:rsidRPr="00492789" w:rsidRDefault="00263FAD" w:rsidP="00263FA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92789">
              <w:rPr>
                <w:rFonts w:ascii="Times New Roman" w:hAnsi="Times New Roman" w:cs="Times New Roman"/>
                <w:b/>
                <w:sz w:val="32"/>
                <w:szCs w:val="24"/>
              </w:rPr>
              <w:t>Кол-во</w:t>
            </w:r>
          </w:p>
        </w:tc>
      </w:tr>
      <w:tr w:rsidR="00BD12F6" w:rsidRPr="00492789" w:rsidTr="00263FAD">
        <w:tc>
          <w:tcPr>
            <w:tcW w:w="1101" w:type="dxa"/>
          </w:tcPr>
          <w:p w:rsidR="00BD12F6" w:rsidRPr="00492789" w:rsidRDefault="00BD12F6" w:rsidP="004A0C4E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92789">
              <w:rPr>
                <w:rFonts w:ascii="Times New Roman" w:hAnsi="Times New Roman" w:cs="Times New Roman"/>
                <w:b/>
                <w:sz w:val="32"/>
                <w:szCs w:val="24"/>
              </w:rPr>
              <w:t>1</w:t>
            </w:r>
          </w:p>
        </w:tc>
        <w:tc>
          <w:tcPr>
            <w:tcW w:w="5279" w:type="dxa"/>
          </w:tcPr>
          <w:p w:rsidR="00BD12F6" w:rsidRPr="00492789" w:rsidRDefault="00BD12F6" w:rsidP="00263FA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92789">
              <w:rPr>
                <w:rFonts w:ascii="Times New Roman" w:hAnsi="Times New Roman" w:cs="Times New Roman"/>
                <w:b/>
                <w:sz w:val="32"/>
                <w:szCs w:val="24"/>
              </w:rPr>
              <w:t>Группа раннего возраста</w:t>
            </w:r>
          </w:p>
        </w:tc>
        <w:tc>
          <w:tcPr>
            <w:tcW w:w="3191" w:type="dxa"/>
          </w:tcPr>
          <w:p w:rsidR="00BD12F6" w:rsidRPr="00492789" w:rsidRDefault="00BD12F6" w:rsidP="00CB669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92789">
              <w:rPr>
                <w:rFonts w:ascii="Times New Roman" w:hAnsi="Times New Roman" w:cs="Times New Roman"/>
                <w:b/>
                <w:sz w:val="32"/>
                <w:szCs w:val="24"/>
              </w:rPr>
              <w:t>1</w:t>
            </w:r>
            <w:r w:rsidR="00CB6692">
              <w:rPr>
                <w:rFonts w:ascii="Times New Roman" w:hAnsi="Times New Roman" w:cs="Times New Roman"/>
                <w:b/>
                <w:sz w:val="32"/>
                <w:szCs w:val="24"/>
              </w:rPr>
              <w:t>9</w:t>
            </w:r>
          </w:p>
        </w:tc>
      </w:tr>
      <w:tr w:rsidR="00BD12F6" w:rsidRPr="00492789" w:rsidTr="00263FAD">
        <w:tc>
          <w:tcPr>
            <w:tcW w:w="1101" w:type="dxa"/>
          </w:tcPr>
          <w:p w:rsidR="00BD12F6" w:rsidRPr="00492789" w:rsidRDefault="00492789" w:rsidP="004A0C4E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2</w:t>
            </w:r>
          </w:p>
        </w:tc>
        <w:tc>
          <w:tcPr>
            <w:tcW w:w="5279" w:type="dxa"/>
          </w:tcPr>
          <w:p w:rsidR="00BD12F6" w:rsidRPr="00492789" w:rsidRDefault="00BD12F6" w:rsidP="00263FA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92789">
              <w:rPr>
                <w:rFonts w:ascii="Times New Roman" w:hAnsi="Times New Roman" w:cs="Times New Roman"/>
                <w:b/>
                <w:sz w:val="32"/>
                <w:szCs w:val="24"/>
              </w:rPr>
              <w:t>Разновозрастная группа</w:t>
            </w:r>
            <w:r w:rsidR="00492789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(от 3 до 5 лет)</w:t>
            </w:r>
          </w:p>
        </w:tc>
        <w:tc>
          <w:tcPr>
            <w:tcW w:w="3191" w:type="dxa"/>
          </w:tcPr>
          <w:p w:rsidR="00BD12F6" w:rsidRPr="00492789" w:rsidRDefault="00CB6692" w:rsidP="00263FA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18</w:t>
            </w:r>
          </w:p>
        </w:tc>
      </w:tr>
      <w:tr w:rsidR="00BD12F6" w:rsidRPr="00492789" w:rsidTr="00263FAD">
        <w:tc>
          <w:tcPr>
            <w:tcW w:w="1101" w:type="dxa"/>
          </w:tcPr>
          <w:p w:rsidR="00BD12F6" w:rsidRPr="00492789" w:rsidRDefault="00492789" w:rsidP="00263FAD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3</w:t>
            </w:r>
          </w:p>
        </w:tc>
        <w:tc>
          <w:tcPr>
            <w:tcW w:w="5279" w:type="dxa"/>
          </w:tcPr>
          <w:p w:rsidR="00BD12F6" w:rsidRPr="00492789" w:rsidRDefault="00492789" w:rsidP="00492789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Разновозрастная </w:t>
            </w:r>
            <w:r w:rsidR="00BD12F6" w:rsidRPr="00492789">
              <w:rPr>
                <w:rFonts w:ascii="Times New Roman" w:hAnsi="Times New Roman" w:cs="Times New Roman"/>
                <w:b/>
                <w:sz w:val="32"/>
                <w:szCs w:val="24"/>
              </w:rPr>
              <w:t>группа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от 5 до 7 лет)</w:t>
            </w:r>
          </w:p>
        </w:tc>
        <w:tc>
          <w:tcPr>
            <w:tcW w:w="3191" w:type="dxa"/>
          </w:tcPr>
          <w:p w:rsidR="00BD12F6" w:rsidRPr="00492789" w:rsidRDefault="00CB6692" w:rsidP="00CF67F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24</w:t>
            </w:r>
          </w:p>
        </w:tc>
      </w:tr>
      <w:tr w:rsidR="00BD12F6" w:rsidRPr="00492789" w:rsidTr="00530AA2">
        <w:tc>
          <w:tcPr>
            <w:tcW w:w="6380" w:type="dxa"/>
            <w:gridSpan w:val="2"/>
          </w:tcPr>
          <w:p w:rsidR="00BD12F6" w:rsidRPr="00492789" w:rsidRDefault="00BD12F6" w:rsidP="00263FAD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92789">
              <w:rPr>
                <w:rFonts w:ascii="Times New Roman" w:hAnsi="Times New Roman" w:cs="Times New Roman"/>
                <w:b/>
                <w:sz w:val="32"/>
                <w:szCs w:val="24"/>
              </w:rPr>
              <w:t>ИТОГО</w:t>
            </w:r>
          </w:p>
        </w:tc>
        <w:tc>
          <w:tcPr>
            <w:tcW w:w="3191" w:type="dxa"/>
          </w:tcPr>
          <w:p w:rsidR="00BD12F6" w:rsidRPr="00492789" w:rsidRDefault="00CB6692" w:rsidP="00CF67F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61</w:t>
            </w:r>
            <w:bookmarkStart w:id="0" w:name="_GoBack"/>
            <w:bookmarkEnd w:id="0"/>
          </w:p>
        </w:tc>
      </w:tr>
    </w:tbl>
    <w:p w:rsidR="00263FAD" w:rsidRPr="00263FAD" w:rsidRDefault="00263FAD" w:rsidP="00263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BEB" w:rsidRDefault="00530BEB"/>
    <w:p w:rsidR="003F5CAB" w:rsidRDefault="003F5CAB"/>
    <w:p w:rsidR="007070AD" w:rsidRDefault="007070AD"/>
    <w:sectPr w:rsidR="00707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FE56730"/>
    <w:multiLevelType w:val="hybridMultilevel"/>
    <w:tmpl w:val="EA8E0E1E"/>
    <w:lvl w:ilvl="0" w:tplc="98818274">
      <w:start w:val="1"/>
      <w:numFmt w:val="decimal"/>
      <w:lvlText w:val="%1."/>
      <w:lvlJc w:val="left"/>
      <w:pPr>
        <w:ind w:left="720" w:hanging="360"/>
      </w:pPr>
    </w:lvl>
    <w:lvl w:ilvl="1" w:tplc="98818274" w:tentative="1">
      <w:start w:val="1"/>
      <w:numFmt w:val="lowerLetter"/>
      <w:lvlText w:val="%2."/>
      <w:lvlJc w:val="left"/>
      <w:pPr>
        <w:ind w:left="1440" w:hanging="360"/>
      </w:pPr>
    </w:lvl>
    <w:lvl w:ilvl="2" w:tplc="98818274" w:tentative="1">
      <w:start w:val="1"/>
      <w:numFmt w:val="lowerRoman"/>
      <w:lvlText w:val="%3."/>
      <w:lvlJc w:val="right"/>
      <w:pPr>
        <w:ind w:left="2160" w:hanging="180"/>
      </w:pPr>
    </w:lvl>
    <w:lvl w:ilvl="3" w:tplc="98818274" w:tentative="1">
      <w:start w:val="1"/>
      <w:numFmt w:val="decimal"/>
      <w:lvlText w:val="%4."/>
      <w:lvlJc w:val="left"/>
      <w:pPr>
        <w:ind w:left="2880" w:hanging="360"/>
      </w:pPr>
    </w:lvl>
    <w:lvl w:ilvl="4" w:tplc="98818274" w:tentative="1">
      <w:start w:val="1"/>
      <w:numFmt w:val="lowerLetter"/>
      <w:lvlText w:val="%5."/>
      <w:lvlJc w:val="left"/>
      <w:pPr>
        <w:ind w:left="3600" w:hanging="360"/>
      </w:pPr>
    </w:lvl>
    <w:lvl w:ilvl="5" w:tplc="98818274" w:tentative="1">
      <w:start w:val="1"/>
      <w:numFmt w:val="lowerRoman"/>
      <w:lvlText w:val="%6."/>
      <w:lvlJc w:val="right"/>
      <w:pPr>
        <w:ind w:left="4320" w:hanging="180"/>
      </w:pPr>
    </w:lvl>
    <w:lvl w:ilvl="6" w:tplc="98818274" w:tentative="1">
      <w:start w:val="1"/>
      <w:numFmt w:val="decimal"/>
      <w:lvlText w:val="%7."/>
      <w:lvlJc w:val="left"/>
      <w:pPr>
        <w:ind w:left="5040" w:hanging="360"/>
      </w:pPr>
    </w:lvl>
    <w:lvl w:ilvl="7" w:tplc="98818274" w:tentative="1">
      <w:start w:val="1"/>
      <w:numFmt w:val="lowerLetter"/>
      <w:lvlText w:val="%8."/>
      <w:lvlJc w:val="left"/>
      <w:pPr>
        <w:ind w:left="5760" w:hanging="360"/>
      </w:pPr>
    </w:lvl>
    <w:lvl w:ilvl="8" w:tplc="98818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10BBD"/>
    <w:multiLevelType w:val="hybridMultilevel"/>
    <w:tmpl w:val="EEB2C4D6"/>
    <w:lvl w:ilvl="0" w:tplc="31446132">
      <w:start w:val="1"/>
      <w:numFmt w:val="decimal"/>
      <w:lvlText w:val="%1."/>
      <w:lvlJc w:val="left"/>
      <w:pPr>
        <w:ind w:left="720" w:hanging="360"/>
      </w:pPr>
    </w:lvl>
    <w:lvl w:ilvl="1" w:tplc="31446132" w:tentative="1">
      <w:start w:val="1"/>
      <w:numFmt w:val="lowerLetter"/>
      <w:lvlText w:val="%2."/>
      <w:lvlJc w:val="left"/>
      <w:pPr>
        <w:ind w:left="1440" w:hanging="360"/>
      </w:pPr>
    </w:lvl>
    <w:lvl w:ilvl="2" w:tplc="31446132" w:tentative="1">
      <w:start w:val="1"/>
      <w:numFmt w:val="lowerRoman"/>
      <w:lvlText w:val="%3."/>
      <w:lvlJc w:val="right"/>
      <w:pPr>
        <w:ind w:left="2160" w:hanging="180"/>
      </w:pPr>
    </w:lvl>
    <w:lvl w:ilvl="3" w:tplc="31446132" w:tentative="1">
      <w:start w:val="1"/>
      <w:numFmt w:val="decimal"/>
      <w:lvlText w:val="%4."/>
      <w:lvlJc w:val="left"/>
      <w:pPr>
        <w:ind w:left="2880" w:hanging="360"/>
      </w:pPr>
    </w:lvl>
    <w:lvl w:ilvl="4" w:tplc="31446132" w:tentative="1">
      <w:start w:val="1"/>
      <w:numFmt w:val="lowerLetter"/>
      <w:lvlText w:val="%5."/>
      <w:lvlJc w:val="left"/>
      <w:pPr>
        <w:ind w:left="3600" w:hanging="360"/>
      </w:pPr>
    </w:lvl>
    <w:lvl w:ilvl="5" w:tplc="31446132" w:tentative="1">
      <w:start w:val="1"/>
      <w:numFmt w:val="lowerRoman"/>
      <w:lvlText w:val="%6."/>
      <w:lvlJc w:val="right"/>
      <w:pPr>
        <w:ind w:left="4320" w:hanging="180"/>
      </w:pPr>
    </w:lvl>
    <w:lvl w:ilvl="6" w:tplc="31446132" w:tentative="1">
      <w:start w:val="1"/>
      <w:numFmt w:val="decimal"/>
      <w:lvlText w:val="%7."/>
      <w:lvlJc w:val="left"/>
      <w:pPr>
        <w:ind w:left="5040" w:hanging="360"/>
      </w:pPr>
    </w:lvl>
    <w:lvl w:ilvl="7" w:tplc="31446132" w:tentative="1">
      <w:start w:val="1"/>
      <w:numFmt w:val="lowerLetter"/>
      <w:lvlText w:val="%8."/>
      <w:lvlJc w:val="left"/>
      <w:pPr>
        <w:ind w:left="5760" w:hanging="360"/>
      </w:pPr>
    </w:lvl>
    <w:lvl w:ilvl="8" w:tplc="31446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42628"/>
    <w:multiLevelType w:val="hybridMultilevel"/>
    <w:tmpl w:val="12EEB022"/>
    <w:lvl w:ilvl="0" w:tplc="363587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EC53E49"/>
    <w:multiLevelType w:val="hybridMultilevel"/>
    <w:tmpl w:val="6AEEBA18"/>
    <w:lvl w:ilvl="0" w:tplc="89521113">
      <w:start w:val="1"/>
      <w:numFmt w:val="decimal"/>
      <w:lvlText w:val="%1."/>
      <w:lvlJc w:val="left"/>
      <w:pPr>
        <w:ind w:left="720" w:hanging="360"/>
      </w:pPr>
    </w:lvl>
    <w:lvl w:ilvl="1" w:tplc="89521113" w:tentative="1">
      <w:start w:val="1"/>
      <w:numFmt w:val="lowerLetter"/>
      <w:lvlText w:val="%2."/>
      <w:lvlJc w:val="left"/>
      <w:pPr>
        <w:ind w:left="1440" w:hanging="360"/>
      </w:pPr>
    </w:lvl>
    <w:lvl w:ilvl="2" w:tplc="89521113" w:tentative="1">
      <w:start w:val="1"/>
      <w:numFmt w:val="lowerRoman"/>
      <w:lvlText w:val="%3."/>
      <w:lvlJc w:val="right"/>
      <w:pPr>
        <w:ind w:left="2160" w:hanging="180"/>
      </w:pPr>
    </w:lvl>
    <w:lvl w:ilvl="3" w:tplc="89521113" w:tentative="1">
      <w:start w:val="1"/>
      <w:numFmt w:val="decimal"/>
      <w:lvlText w:val="%4."/>
      <w:lvlJc w:val="left"/>
      <w:pPr>
        <w:ind w:left="2880" w:hanging="360"/>
      </w:pPr>
    </w:lvl>
    <w:lvl w:ilvl="4" w:tplc="89521113" w:tentative="1">
      <w:start w:val="1"/>
      <w:numFmt w:val="lowerLetter"/>
      <w:lvlText w:val="%5."/>
      <w:lvlJc w:val="left"/>
      <w:pPr>
        <w:ind w:left="3600" w:hanging="360"/>
      </w:pPr>
    </w:lvl>
    <w:lvl w:ilvl="5" w:tplc="89521113" w:tentative="1">
      <w:start w:val="1"/>
      <w:numFmt w:val="lowerRoman"/>
      <w:lvlText w:val="%6."/>
      <w:lvlJc w:val="right"/>
      <w:pPr>
        <w:ind w:left="4320" w:hanging="180"/>
      </w:pPr>
    </w:lvl>
    <w:lvl w:ilvl="6" w:tplc="89521113" w:tentative="1">
      <w:start w:val="1"/>
      <w:numFmt w:val="decimal"/>
      <w:lvlText w:val="%7."/>
      <w:lvlJc w:val="left"/>
      <w:pPr>
        <w:ind w:left="5040" w:hanging="360"/>
      </w:pPr>
    </w:lvl>
    <w:lvl w:ilvl="7" w:tplc="89521113" w:tentative="1">
      <w:start w:val="1"/>
      <w:numFmt w:val="lowerLetter"/>
      <w:lvlText w:val="%8."/>
      <w:lvlJc w:val="left"/>
      <w:pPr>
        <w:ind w:left="5760" w:hanging="360"/>
      </w:pPr>
    </w:lvl>
    <w:lvl w:ilvl="8" w:tplc="895211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10BA0"/>
    <w:multiLevelType w:val="hybridMultilevel"/>
    <w:tmpl w:val="3D44C580"/>
    <w:lvl w:ilvl="0" w:tplc="70302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733B7"/>
    <w:multiLevelType w:val="hybridMultilevel"/>
    <w:tmpl w:val="823CCA0E"/>
    <w:lvl w:ilvl="0" w:tplc="14005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12"/>
  </w:num>
  <w:num w:numId="9">
    <w:abstractNumId w:val="10"/>
  </w:num>
  <w:num w:numId="10">
    <w:abstractNumId w:val="11"/>
  </w:num>
  <w:num w:numId="11">
    <w:abstractNumId w:val="2"/>
  </w:num>
  <w:num w:numId="12">
    <w:abstractNumId w:val="8"/>
  </w:num>
  <w:num w:numId="13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DF"/>
    <w:rsid w:val="001813FE"/>
    <w:rsid w:val="002443E5"/>
    <w:rsid w:val="00263FAD"/>
    <w:rsid w:val="002D42AB"/>
    <w:rsid w:val="003F5CAB"/>
    <w:rsid w:val="004062DF"/>
    <w:rsid w:val="00492789"/>
    <w:rsid w:val="00530BEB"/>
    <w:rsid w:val="007070AD"/>
    <w:rsid w:val="007C288F"/>
    <w:rsid w:val="00BD12F6"/>
    <w:rsid w:val="00CB6692"/>
    <w:rsid w:val="00CF67F2"/>
    <w:rsid w:val="00E145B8"/>
    <w:rsid w:val="00F0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0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0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1">
    <w:name w:val="Comment Text Char PHPDOCX"/>
    <w:basedOn w:val="DefaultParagraphFon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1">
    <w:name w:val="foot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1">
    <w:name w:val="end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1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1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1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1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1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1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1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1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table" w:customStyle="1" w:styleId="myTableStyle1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0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0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1">
    <w:name w:val="Comment Text Char PHPDOCX"/>
    <w:basedOn w:val="DefaultParagraphFon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1">
    <w:name w:val="foot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1">
    <w:name w:val="end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1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1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1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1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1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1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1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1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table" w:customStyle="1" w:styleId="myTableStyle1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351499141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0060121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Айше Аметова</dc:creator>
  <cp:keywords/>
  <dc:description/>
  <cp:lastModifiedBy>Росинка</cp:lastModifiedBy>
  <cp:revision>11</cp:revision>
  <dcterms:created xsi:type="dcterms:W3CDTF">2022-08-31T18:20:00Z</dcterms:created>
  <dcterms:modified xsi:type="dcterms:W3CDTF">2025-09-29T12:59:00Z</dcterms:modified>
</cp:coreProperties>
</file>