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FE" w:rsidRDefault="00263FAD" w:rsidP="00263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F47CC">
        <w:rPr>
          <w:rFonts w:ascii="Times New Roman" w:hAnsi="Times New Roman" w:cs="Times New Roman"/>
          <w:b/>
          <w:sz w:val="32"/>
          <w:szCs w:val="24"/>
        </w:rPr>
        <w:t>Численность обучающихся в 202</w:t>
      </w:r>
      <w:r w:rsidR="00895136">
        <w:rPr>
          <w:rFonts w:ascii="Times New Roman" w:hAnsi="Times New Roman" w:cs="Times New Roman"/>
          <w:b/>
          <w:sz w:val="32"/>
          <w:szCs w:val="24"/>
        </w:rPr>
        <w:t>5</w:t>
      </w:r>
      <w:r w:rsidRPr="002F47CC">
        <w:rPr>
          <w:rFonts w:ascii="Times New Roman" w:hAnsi="Times New Roman" w:cs="Times New Roman"/>
          <w:b/>
          <w:sz w:val="32"/>
          <w:szCs w:val="24"/>
        </w:rPr>
        <w:t>/202</w:t>
      </w:r>
      <w:r w:rsidR="00895136">
        <w:rPr>
          <w:rFonts w:ascii="Times New Roman" w:hAnsi="Times New Roman" w:cs="Times New Roman"/>
          <w:b/>
          <w:sz w:val="32"/>
          <w:szCs w:val="24"/>
        </w:rPr>
        <w:t>6</w:t>
      </w:r>
      <w:r w:rsidRPr="002F47CC">
        <w:rPr>
          <w:rFonts w:ascii="Times New Roman" w:hAnsi="Times New Roman" w:cs="Times New Roman"/>
          <w:b/>
          <w:sz w:val="32"/>
          <w:szCs w:val="24"/>
        </w:rPr>
        <w:t xml:space="preserve"> учебном году по программе дополнительного образования «Азбука безопасности»</w:t>
      </w:r>
    </w:p>
    <w:p w:rsidR="002F47CC" w:rsidRPr="002F47CC" w:rsidRDefault="002F47CC" w:rsidP="00263FAD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на </w:t>
      </w:r>
      <w:r w:rsidR="00895136">
        <w:rPr>
          <w:rFonts w:ascii="Times New Roman" w:hAnsi="Times New Roman" w:cs="Times New Roman"/>
          <w:b/>
          <w:sz w:val="32"/>
          <w:szCs w:val="24"/>
        </w:rPr>
        <w:t>29</w:t>
      </w:r>
      <w:r>
        <w:rPr>
          <w:rFonts w:ascii="Times New Roman" w:hAnsi="Times New Roman" w:cs="Times New Roman"/>
          <w:b/>
          <w:sz w:val="32"/>
          <w:szCs w:val="24"/>
        </w:rPr>
        <w:t>.09.202</w:t>
      </w:r>
      <w:r w:rsidR="00895136">
        <w:rPr>
          <w:rFonts w:ascii="Times New Roman" w:hAnsi="Times New Roman" w:cs="Times New Roman"/>
          <w:b/>
          <w:sz w:val="32"/>
          <w:szCs w:val="24"/>
        </w:rPr>
        <w:t>5</w:t>
      </w:r>
      <w:r>
        <w:rPr>
          <w:rFonts w:ascii="Times New Roman" w:hAnsi="Times New Roman" w:cs="Times New Roman"/>
          <w:b/>
          <w:sz w:val="32"/>
          <w:szCs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2F47CC" w:rsidRPr="00492789" w:rsidTr="002B2D78">
        <w:tc>
          <w:tcPr>
            <w:tcW w:w="1101" w:type="dxa"/>
          </w:tcPr>
          <w:p w:rsidR="002F47CC" w:rsidRPr="00492789" w:rsidRDefault="002F47CC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№ п/п</w:t>
            </w:r>
          </w:p>
        </w:tc>
        <w:tc>
          <w:tcPr>
            <w:tcW w:w="5279" w:type="dxa"/>
          </w:tcPr>
          <w:p w:rsidR="002F47CC" w:rsidRPr="00492789" w:rsidRDefault="002F47CC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Группа</w:t>
            </w:r>
          </w:p>
        </w:tc>
        <w:tc>
          <w:tcPr>
            <w:tcW w:w="3191" w:type="dxa"/>
          </w:tcPr>
          <w:p w:rsidR="002F47CC" w:rsidRPr="00492789" w:rsidRDefault="002F47CC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Кол-во</w:t>
            </w:r>
          </w:p>
        </w:tc>
      </w:tr>
      <w:tr w:rsidR="002F47CC" w:rsidRPr="00492789" w:rsidTr="002B2D78">
        <w:tc>
          <w:tcPr>
            <w:tcW w:w="1101" w:type="dxa"/>
          </w:tcPr>
          <w:p w:rsidR="002F47CC" w:rsidRPr="00492789" w:rsidRDefault="00895136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1</w:t>
            </w:r>
          </w:p>
        </w:tc>
        <w:tc>
          <w:tcPr>
            <w:tcW w:w="5279" w:type="dxa"/>
          </w:tcPr>
          <w:p w:rsidR="002F47CC" w:rsidRPr="00492789" w:rsidRDefault="002F47CC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Разновозрастная </w:t>
            </w: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группа</w:t>
            </w:r>
            <w:r w:rsidR="00895136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от 5 до 7 лет)</w:t>
            </w:r>
          </w:p>
        </w:tc>
        <w:tc>
          <w:tcPr>
            <w:tcW w:w="3191" w:type="dxa"/>
          </w:tcPr>
          <w:p w:rsidR="002F47CC" w:rsidRPr="00492789" w:rsidRDefault="00895136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24</w:t>
            </w:r>
          </w:p>
        </w:tc>
      </w:tr>
      <w:tr w:rsidR="002F47CC" w:rsidRPr="00492789" w:rsidTr="002B2D78">
        <w:tc>
          <w:tcPr>
            <w:tcW w:w="6380" w:type="dxa"/>
            <w:gridSpan w:val="2"/>
          </w:tcPr>
          <w:p w:rsidR="002F47CC" w:rsidRPr="00492789" w:rsidRDefault="002F47CC" w:rsidP="002B2D78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492789">
              <w:rPr>
                <w:rFonts w:ascii="Times New Roman" w:hAnsi="Times New Roman" w:cs="Times New Roman"/>
                <w:b/>
                <w:sz w:val="32"/>
                <w:szCs w:val="24"/>
              </w:rPr>
              <w:t>ИТОГО</w:t>
            </w:r>
          </w:p>
        </w:tc>
        <w:tc>
          <w:tcPr>
            <w:tcW w:w="3191" w:type="dxa"/>
          </w:tcPr>
          <w:p w:rsidR="002F47CC" w:rsidRPr="00492789" w:rsidRDefault="00895136" w:rsidP="002B2D78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24</w:t>
            </w:r>
          </w:p>
        </w:tc>
      </w:tr>
    </w:tbl>
    <w:p w:rsidR="00263FAD" w:rsidRPr="00263FAD" w:rsidRDefault="00263FAD" w:rsidP="00263F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090" w:rsidRDefault="00E44090"/>
    <w:p w:rsidR="0045548F" w:rsidRDefault="0045548F"/>
    <w:p w:rsidR="006A2437" w:rsidRDefault="006A2437"/>
    <w:sectPr w:rsidR="006A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DE5"/>
    <w:multiLevelType w:val="hybridMultilevel"/>
    <w:tmpl w:val="94CE2A1A"/>
    <w:lvl w:ilvl="0" w:tplc="16713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A8F0977"/>
    <w:multiLevelType w:val="hybridMultilevel"/>
    <w:tmpl w:val="99FE4F16"/>
    <w:lvl w:ilvl="0" w:tplc="28749643">
      <w:start w:val="1"/>
      <w:numFmt w:val="decimal"/>
      <w:lvlText w:val="%1."/>
      <w:lvlJc w:val="left"/>
      <w:pPr>
        <w:ind w:left="720" w:hanging="360"/>
      </w:pPr>
    </w:lvl>
    <w:lvl w:ilvl="1" w:tplc="28749643" w:tentative="1">
      <w:start w:val="1"/>
      <w:numFmt w:val="lowerLetter"/>
      <w:lvlText w:val="%2."/>
      <w:lvlJc w:val="left"/>
      <w:pPr>
        <w:ind w:left="1440" w:hanging="360"/>
      </w:pPr>
    </w:lvl>
    <w:lvl w:ilvl="2" w:tplc="28749643" w:tentative="1">
      <w:start w:val="1"/>
      <w:numFmt w:val="lowerRoman"/>
      <w:lvlText w:val="%3."/>
      <w:lvlJc w:val="right"/>
      <w:pPr>
        <w:ind w:left="2160" w:hanging="180"/>
      </w:pPr>
    </w:lvl>
    <w:lvl w:ilvl="3" w:tplc="28749643" w:tentative="1">
      <w:start w:val="1"/>
      <w:numFmt w:val="decimal"/>
      <w:lvlText w:val="%4."/>
      <w:lvlJc w:val="left"/>
      <w:pPr>
        <w:ind w:left="2880" w:hanging="360"/>
      </w:pPr>
    </w:lvl>
    <w:lvl w:ilvl="4" w:tplc="28749643" w:tentative="1">
      <w:start w:val="1"/>
      <w:numFmt w:val="lowerLetter"/>
      <w:lvlText w:val="%5."/>
      <w:lvlJc w:val="left"/>
      <w:pPr>
        <w:ind w:left="3600" w:hanging="360"/>
      </w:pPr>
    </w:lvl>
    <w:lvl w:ilvl="5" w:tplc="28749643" w:tentative="1">
      <w:start w:val="1"/>
      <w:numFmt w:val="lowerRoman"/>
      <w:lvlText w:val="%6."/>
      <w:lvlJc w:val="right"/>
      <w:pPr>
        <w:ind w:left="4320" w:hanging="180"/>
      </w:pPr>
    </w:lvl>
    <w:lvl w:ilvl="6" w:tplc="28749643" w:tentative="1">
      <w:start w:val="1"/>
      <w:numFmt w:val="decimal"/>
      <w:lvlText w:val="%7."/>
      <w:lvlJc w:val="left"/>
      <w:pPr>
        <w:ind w:left="5040" w:hanging="360"/>
      </w:pPr>
    </w:lvl>
    <w:lvl w:ilvl="7" w:tplc="28749643" w:tentative="1">
      <w:start w:val="1"/>
      <w:numFmt w:val="lowerLetter"/>
      <w:lvlText w:val="%8."/>
      <w:lvlJc w:val="left"/>
      <w:pPr>
        <w:ind w:left="5760" w:hanging="360"/>
      </w:pPr>
    </w:lvl>
    <w:lvl w:ilvl="8" w:tplc="287496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F0364E0"/>
    <w:multiLevelType w:val="hybridMultilevel"/>
    <w:tmpl w:val="6190303C"/>
    <w:lvl w:ilvl="0" w:tplc="425905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28E315A"/>
    <w:multiLevelType w:val="hybridMultilevel"/>
    <w:tmpl w:val="F0DE3478"/>
    <w:lvl w:ilvl="0" w:tplc="28340698">
      <w:start w:val="1"/>
      <w:numFmt w:val="decimal"/>
      <w:lvlText w:val="%1."/>
      <w:lvlJc w:val="left"/>
      <w:pPr>
        <w:ind w:left="720" w:hanging="360"/>
      </w:pPr>
    </w:lvl>
    <w:lvl w:ilvl="1" w:tplc="28340698" w:tentative="1">
      <w:start w:val="1"/>
      <w:numFmt w:val="lowerLetter"/>
      <w:lvlText w:val="%2."/>
      <w:lvlJc w:val="left"/>
      <w:pPr>
        <w:ind w:left="1440" w:hanging="360"/>
      </w:pPr>
    </w:lvl>
    <w:lvl w:ilvl="2" w:tplc="28340698" w:tentative="1">
      <w:start w:val="1"/>
      <w:numFmt w:val="lowerRoman"/>
      <w:lvlText w:val="%3."/>
      <w:lvlJc w:val="right"/>
      <w:pPr>
        <w:ind w:left="2160" w:hanging="180"/>
      </w:pPr>
    </w:lvl>
    <w:lvl w:ilvl="3" w:tplc="28340698" w:tentative="1">
      <w:start w:val="1"/>
      <w:numFmt w:val="decimal"/>
      <w:lvlText w:val="%4."/>
      <w:lvlJc w:val="left"/>
      <w:pPr>
        <w:ind w:left="2880" w:hanging="360"/>
      </w:pPr>
    </w:lvl>
    <w:lvl w:ilvl="4" w:tplc="28340698" w:tentative="1">
      <w:start w:val="1"/>
      <w:numFmt w:val="lowerLetter"/>
      <w:lvlText w:val="%5."/>
      <w:lvlJc w:val="left"/>
      <w:pPr>
        <w:ind w:left="3600" w:hanging="360"/>
      </w:pPr>
    </w:lvl>
    <w:lvl w:ilvl="5" w:tplc="28340698" w:tentative="1">
      <w:start w:val="1"/>
      <w:numFmt w:val="lowerRoman"/>
      <w:lvlText w:val="%6."/>
      <w:lvlJc w:val="right"/>
      <w:pPr>
        <w:ind w:left="4320" w:hanging="180"/>
      </w:pPr>
    </w:lvl>
    <w:lvl w:ilvl="6" w:tplc="28340698" w:tentative="1">
      <w:start w:val="1"/>
      <w:numFmt w:val="decimal"/>
      <w:lvlText w:val="%7."/>
      <w:lvlJc w:val="left"/>
      <w:pPr>
        <w:ind w:left="5040" w:hanging="360"/>
      </w:pPr>
    </w:lvl>
    <w:lvl w:ilvl="7" w:tplc="28340698" w:tentative="1">
      <w:start w:val="1"/>
      <w:numFmt w:val="lowerLetter"/>
      <w:lvlText w:val="%8."/>
      <w:lvlJc w:val="left"/>
      <w:pPr>
        <w:ind w:left="5760" w:hanging="360"/>
      </w:pPr>
    </w:lvl>
    <w:lvl w:ilvl="8" w:tplc="28340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E5582"/>
    <w:multiLevelType w:val="hybridMultilevel"/>
    <w:tmpl w:val="33A0D772"/>
    <w:lvl w:ilvl="0" w:tplc="113951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15153"/>
    <w:multiLevelType w:val="hybridMultilevel"/>
    <w:tmpl w:val="47D641BC"/>
    <w:lvl w:ilvl="0" w:tplc="24183996">
      <w:start w:val="1"/>
      <w:numFmt w:val="decimal"/>
      <w:lvlText w:val="%1."/>
      <w:lvlJc w:val="left"/>
      <w:pPr>
        <w:ind w:left="720" w:hanging="360"/>
      </w:pPr>
    </w:lvl>
    <w:lvl w:ilvl="1" w:tplc="24183996" w:tentative="1">
      <w:start w:val="1"/>
      <w:numFmt w:val="lowerLetter"/>
      <w:lvlText w:val="%2."/>
      <w:lvlJc w:val="left"/>
      <w:pPr>
        <w:ind w:left="1440" w:hanging="360"/>
      </w:pPr>
    </w:lvl>
    <w:lvl w:ilvl="2" w:tplc="24183996" w:tentative="1">
      <w:start w:val="1"/>
      <w:numFmt w:val="lowerRoman"/>
      <w:lvlText w:val="%3."/>
      <w:lvlJc w:val="right"/>
      <w:pPr>
        <w:ind w:left="2160" w:hanging="180"/>
      </w:pPr>
    </w:lvl>
    <w:lvl w:ilvl="3" w:tplc="24183996" w:tentative="1">
      <w:start w:val="1"/>
      <w:numFmt w:val="decimal"/>
      <w:lvlText w:val="%4."/>
      <w:lvlJc w:val="left"/>
      <w:pPr>
        <w:ind w:left="2880" w:hanging="360"/>
      </w:pPr>
    </w:lvl>
    <w:lvl w:ilvl="4" w:tplc="24183996" w:tentative="1">
      <w:start w:val="1"/>
      <w:numFmt w:val="lowerLetter"/>
      <w:lvlText w:val="%5."/>
      <w:lvlJc w:val="left"/>
      <w:pPr>
        <w:ind w:left="3600" w:hanging="360"/>
      </w:pPr>
    </w:lvl>
    <w:lvl w:ilvl="5" w:tplc="24183996" w:tentative="1">
      <w:start w:val="1"/>
      <w:numFmt w:val="lowerRoman"/>
      <w:lvlText w:val="%6."/>
      <w:lvlJc w:val="right"/>
      <w:pPr>
        <w:ind w:left="4320" w:hanging="180"/>
      </w:pPr>
    </w:lvl>
    <w:lvl w:ilvl="6" w:tplc="24183996" w:tentative="1">
      <w:start w:val="1"/>
      <w:numFmt w:val="decimal"/>
      <w:lvlText w:val="%7."/>
      <w:lvlJc w:val="left"/>
      <w:pPr>
        <w:ind w:left="5040" w:hanging="360"/>
      </w:pPr>
    </w:lvl>
    <w:lvl w:ilvl="7" w:tplc="24183996" w:tentative="1">
      <w:start w:val="1"/>
      <w:numFmt w:val="lowerLetter"/>
      <w:lvlText w:val="%8."/>
      <w:lvlJc w:val="left"/>
      <w:pPr>
        <w:ind w:left="5760" w:hanging="360"/>
      </w:pPr>
    </w:lvl>
    <w:lvl w:ilvl="8" w:tplc="241839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5"/>
  </w:num>
  <w:num w:numId="13">
    <w:abstractNumId w:val="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DF"/>
    <w:rsid w:val="001813FE"/>
    <w:rsid w:val="00263FAD"/>
    <w:rsid w:val="002F47CC"/>
    <w:rsid w:val="004062DF"/>
    <w:rsid w:val="0045548F"/>
    <w:rsid w:val="00604F72"/>
    <w:rsid w:val="006A2437"/>
    <w:rsid w:val="00895136"/>
    <w:rsid w:val="009F48FB"/>
    <w:rsid w:val="00A478B4"/>
    <w:rsid w:val="00C56B12"/>
    <w:rsid w:val="00CF34A7"/>
    <w:rsid w:val="00E44090"/>
    <w:rsid w:val="00E9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1">
    <w:name w:val="Comment Text Char PHPDOCX"/>
    <w:basedOn w:val="DefaultParagraphFon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1">
    <w:name w:val="foot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1">
    <w:name w:val="endnote Text Car PHPDOCX"/>
    <w:basedOn w:val="DefaultParagraphFon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1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1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1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1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1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1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table" w:customStyle="1" w:styleId="myTableStyle1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90041429" Type="http://schemas.microsoft.com/office/2011/relationships/commentsExtended" Target="commentsExtended.xml"/><Relationship Id="rId389137768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 Аметова</dc:creator>
  <cp:lastModifiedBy>Росинка</cp:lastModifiedBy>
  <cp:revision>5</cp:revision>
  <dcterms:created xsi:type="dcterms:W3CDTF">2024-09-13T06:22:00Z</dcterms:created>
  <dcterms:modified xsi:type="dcterms:W3CDTF">2025-09-29T13:00:00Z</dcterms:modified>
</cp:coreProperties>
</file>